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0641" w14:textId="77777777" w:rsidR="004E1AED" w:rsidRPr="004E1AED" w:rsidRDefault="006C0D28" w:rsidP="004E1AED">
      <w:pPr>
        <w:pStyle w:val="a4"/>
      </w:pPr>
      <w:r>
        <w:rPr>
          <w:rFonts w:ascii="ＭＳ ゴシック" w:eastAsia="ＭＳ ゴシック" w:hAnsi="ＭＳ ゴシック" w:hint="eastAsia"/>
        </w:rPr>
        <w:t>IREM JAPAN</w:t>
      </w:r>
      <w:r>
        <w:rPr>
          <w:rFonts w:ascii="ＭＳ ゴシック" w:eastAsia="ＭＳ ゴシック" w:hAnsi="ＭＳ ゴシック"/>
        </w:rPr>
        <w:t xml:space="preserve"> </w:t>
      </w:r>
      <w:r>
        <w:rPr>
          <w:rFonts w:ascii="ＭＳ ゴシック" w:eastAsia="ＭＳ ゴシック" w:hAnsi="ＭＳ ゴシック" w:hint="eastAsia"/>
        </w:rPr>
        <w:t>倫理訴状</w:t>
      </w:r>
    </w:p>
    <w:p w14:paraId="2D7DAA8E" w14:textId="77777777" w:rsidR="00194DF6" w:rsidRDefault="00194DF6">
      <w:pPr>
        <w:pStyle w:val="1"/>
      </w:pPr>
    </w:p>
    <w:p w14:paraId="4904D33D" w14:textId="77777777" w:rsidR="004E1AED" w:rsidRDefault="006C0D28" w:rsidP="004E1AED">
      <w:pPr>
        <w:rPr>
          <w:rFonts w:ascii="ＭＳ ゴシック" w:eastAsia="ＭＳ ゴシック" w:hAnsi="ＭＳ ゴシック"/>
        </w:rPr>
      </w:pPr>
      <w:r>
        <w:rPr>
          <w:rFonts w:ascii="ＭＳ ゴシック" w:eastAsia="ＭＳ ゴシック" w:hAnsi="ＭＳ ゴシック" w:hint="eastAsia"/>
        </w:rPr>
        <w:t>IREM JAPAN倫理ボード及びIREM本部倫理委員会御中</w:t>
      </w:r>
    </w:p>
    <w:p w14:paraId="5928BA34" w14:textId="77777777" w:rsidR="006C0D28" w:rsidRDefault="006C0D28" w:rsidP="004E1AED">
      <w:pPr>
        <w:rPr>
          <w:rFonts w:ascii="ＭＳ ゴシック" w:eastAsia="ＭＳ ゴシック" w:hAnsi="ＭＳ ゴシック"/>
        </w:rPr>
      </w:pPr>
    </w:p>
    <w:p w14:paraId="0A7C3E14" w14:textId="77777777" w:rsidR="006C0D28" w:rsidRPr="00AE764E" w:rsidRDefault="006C0D28" w:rsidP="004E1AED">
      <w:pPr>
        <w:rPr>
          <w:rFonts w:ascii="ＭＳ ゴシック" w:eastAsia="ＭＳ ゴシック" w:hAnsi="ＭＳ ゴシック"/>
          <w:b/>
        </w:rPr>
      </w:pPr>
      <w:r w:rsidRPr="00AE764E">
        <w:rPr>
          <w:rFonts w:ascii="ＭＳ ゴシック" w:eastAsia="ＭＳ ゴシック" w:hAnsi="ＭＳ ゴシック" w:hint="eastAsia"/>
          <w:b/>
        </w:rPr>
        <w:t>原告の氏名及び住所</w:t>
      </w:r>
    </w:p>
    <w:p w14:paraId="5B6628EE" w14:textId="77777777" w:rsidR="006C0D28" w:rsidRDefault="006C0D28" w:rsidP="004E1AED">
      <w:pPr>
        <w:rPr>
          <w:rFonts w:ascii="ＭＳ ゴシック" w:eastAsia="ＭＳ ゴシック" w:hAnsi="ＭＳ ゴシック"/>
        </w:rPr>
      </w:pPr>
    </w:p>
    <w:p w14:paraId="793D1DFB" w14:textId="77777777" w:rsidR="006C0D28" w:rsidRPr="00AE764E" w:rsidRDefault="006C0D28" w:rsidP="004E1AED">
      <w:pPr>
        <w:rPr>
          <w:rFonts w:ascii="ＭＳ ゴシック" w:eastAsia="ＭＳ ゴシック" w:hAnsi="ＭＳ ゴシック"/>
          <w:b/>
        </w:rPr>
      </w:pPr>
      <w:r w:rsidRPr="00AE764E">
        <w:rPr>
          <w:rFonts w:ascii="ＭＳ ゴシック" w:eastAsia="ＭＳ ゴシック" w:hAnsi="ＭＳ ゴシック" w:hint="eastAsia"/>
          <w:b/>
        </w:rPr>
        <w:t>被告の氏名及び住所</w:t>
      </w:r>
    </w:p>
    <w:p w14:paraId="38B41920" w14:textId="77777777" w:rsidR="006C0D28" w:rsidRDefault="006C0D28" w:rsidP="004E1AED">
      <w:pPr>
        <w:rPr>
          <w:rFonts w:ascii="ＭＳ ゴシック" w:eastAsia="ＭＳ ゴシック" w:hAnsi="ＭＳ ゴシック"/>
        </w:rPr>
      </w:pPr>
    </w:p>
    <w:p w14:paraId="7034ACAD" w14:textId="77777777" w:rsidR="006C0D28" w:rsidRPr="00AE764E" w:rsidRDefault="006C0D28" w:rsidP="004E1AED">
      <w:pPr>
        <w:rPr>
          <w:rFonts w:ascii="ＭＳ ゴシック" w:eastAsia="ＭＳ ゴシック" w:hAnsi="ＭＳ ゴシック"/>
          <w:b/>
        </w:rPr>
      </w:pPr>
      <w:r w:rsidRPr="00AE764E">
        <w:rPr>
          <w:rFonts w:ascii="ＭＳ ゴシック" w:eastAsia="ＭＳ ゴシック" w:hAnsi="ＭＳ ゴシック" w:hint="eastAsia"/>
          <w:b/>
        </w:rPr>
        <w:t>被告のIREMでの地位</w:t>
      </w:r>
    </w:p>
    <w:p w14:paraId="2FD150B3" w14:textId="77777777" w:rsidR="006C0D28" w:rsidRDefault="006C0D28" w:rsidP="004E1AED">
      <w:pPr>
        <w:rPr>
          <w:rFonts w:ascii="ＭＳ ゴシック" w:eastAsia="ＭＳ ゴシック" w:hAnsi="ＭＳ ゴシック"/>
        </w:rPr>
      </w:pPr>
    </w:p>
    <w:p w14:paraId="0C11B394" w14:textId="77777777" w:rsidR="006C0D28" w:rsidRPr="00AE764E" w:rsidRDefault="006C0D28" w:rsidP="004E1AED">
      <w:pPr>
        <w:rPr>
          <w:rFonts w:ascii="ＭＳ ゴシック" w:eastAsia="ＭＳ ゴシック" w:hAnsi="ＭＳ ゴシック"/>
          <w:b/>
        </w:rPr>
      </w:pPr>
      <w:r w:rsidRPr="00AE764E">
        <w:rPr>
          <w:rFonts w:ascii="ＭＳ ゴシック" w:eastAsia="ＭＳ ゴシック" w:hAnsi="ＭＳ ゴシック" w:hint="eastAsia"/>
          <w:b/>
        </w:rPr>
        <w:t>原告と被告の関係(原告側から見て)</w:t>
      </w:r>
    </w:p>
    <w:p w14:paraId="1E22F25C" w14:textId="77777777" w:rsidR="006C0D28" w:rsidRDefault="006C0D28" w:rsidP="004E1AED">
      <w:pPr>
        <w:rPr>
          <w:rFonts w:ascii="ＭＳ ゴシック" w:eastAsia="ＭＳ ゴシック" w:hAnsi="ＭＳ ゴシック"/>
        </w:rPr>
      </w:pPr>
    </w:p>
    <w:p w14:paraId="3DB872BD" w14:textId="77777777" w:rsidR="006C0D28" w:rsidRPr="00AE764E" w:rsidRDefault="006C0D28" w:rsidP="004E1AED">
      <w:pPr>
        <w:rPr>
          <w:rFonts w:ascii="ＭＳ ゴシック" w:eastAsia="ＭＳ ゴシック" w:hAnsi="ＭＳ ゴシック"/>
          <w:b/>
        </w:rPr>
      </w:pPr>
      <w:r w:rsidRPr="00AE764E">
        <w:rPr>
          <w:rFonts w:ascii="ＭＳ ゴシック" w:eastAsia="ＭＳ ゴシック" w:hAnsi="ＭＳ ゴシック" w:hint="eastAsia"/>
          <w:b/>
        </w:rPr>
        <w:t>事実の陳述</w:t>
      </w:r>
    </w:p>
    <w:p w14:paraId="681682CA" w14:textId="77777777" w:rsidR="006C0D28" w:rsidRDefault="006C0D28" w:rsidP="004E1AED">
      <w:pPr>
        <w:rPr>
          <w:rFonts w:ascii="ＭＳ ゴシック" w:eastAsia="ＭＳ ゴシック" w:hAnsi="ＭＳ ゴシック"/>
        </w:rPr>
      </w:pPr>
      <w:r w:rsidRPr="00D625B8">
        <w:rPr>
          <w:rFonts w:ascii="ＭＳ ゴシック" w:eastAsia="ＭＳ ゴシック" w:hAnsi="ＭＳ ゴシック" w:hint="eastAsia"/>
          <w:b/>
        </w:rPr>
        <w:t>・</w:t>
      </w:r>
      <w:r w:rsidR="00A666E9">
        <w:rPr>
          <w:rFonts w:ascii="ＭＳ ゴシック" w:eastAsia="ＭＳ ゴシック" w:hAnsi="ＭＳ ゴシック" w:hint="eastAsia"/>
        </w:rPr>
        <w:t>訴えに関係のある全ての事実を、全体を網羅しつつ、</w:t>
      </w:r>
      <w:r>
        <w:rPr>
          <w:rFonts w:ascii="ＭＳ ゴシック" w:eastAsia="ＭＳ ゴシック" w:hAnsi="ＭＳ ゴシック" w:hint="eastAsia"/>
        </w:rPr>
        <w:t>簡潔</w:t>
      </w:r>
      <w:r w:rsidR="00A666E9">
        <w:rPr>
          <w:rFonts w:ascii="ＭＳ ゴシック" w:eastAsia="ＭＳ ゴシック" w:hAnsi="ＭＳ ゴシック" w:hint="eastAsia"/>
        </w:rPr>
        <w:t>に述べること。出来事・問題を時系列に並べた表も含む。</w:t>
      </w:r>
    </w:p>
    <w:p w14:paraId="42A4802F" w14:textId="77777777" w:rsidR="00A666E9" w:rsidRDefault="00A666E9" w:rsidP="004E1AED">
      <w:pPr>
        <w:rPr>
          <w:rFonts w:ascii="ＭＳ ゴシック" w:eastAsia="ＭＳ ゴシック" w:hAnsi="ＭＳ ゴシック"/>
        </w:rPr>
      </w:pPr>
    </w:p>
    <w:p w14:paraId="3BD66E21" w14:textId="77777777" w:rsidR="00A666E9" w:rsidRDefault="00A666E9" w:rsidP="004E1AED">
      <w:pPr>
        <w:rPr>
          <w:rFonts w:ascii="ＭＳ ゴシック" w:eastAsia="ＭＳ ゴシック" w:hAnsi="ＭＳ ゴシック"/>
        </w:rPr>
      </w:pPr>
      <w:r w:rsidRPr="00D625B8">
        <w:rPr>
          <w:rFonts w:ascii="ＭＳ ゴシック" w:eastAsia="ＭＳ ゴシック" w:hAnsi="ＭＳ ゴシック" w:hint="eastAsia"/>
          <w:b/>
        </w:rPr>
        <w:t>・</w:t>
      </w:r>
      <w:r>
        <w:rPr>
          <w:rFonts w:ascii="ＭＳ ゴシック" w:eastAsia="ＭＳ ゴシック" w:hAnsi="ＭＳ ゴシック" w:hint="eastAsia"/>
        </w:rPr>
        <w:t>告訴に関係する情報を所持している人の</w:t>
      </w:r>
      <w:r w:rsidR="00BE0BF1">
        <w:rPr>
          <w:rFonts w:ascii="ＭＳ ゴシック" w:eastAsia="ＭＳ ゴシック" w:hAnsi="ＭＳ ゴシック" w:hint="eastAsia"/>
        </w:rPr>
        <w:t>氏名、住所、電話番号、メールアドレスをリストにすること。</w:t>
      </w:r>
    </w:p>
    <w:p w14:paraId="2C4BC6C6" w14:textId="77777777" w:rsidR="00BE0BF1" w:rsidRDefault="00BE0BF1" w:rsidP="004E1AED">
      <w:pPr>
        <w:rPr>
          <w:rFonts w:ascii="ＭＳ ゴシック" w:eastAsia="ＭＳ ゴシック" w:hAnsi="ＭＳ ゴシック"/>
        </w:rPr>
      </w:pPr>
    </w:p>
    <w:p w14:paraId="72156B26" w14:textId="77777777" w:rsidR="00A666E9" w:rsidRDefault="00BE0BF1" w:rsidP="004E1AED">
      <w:pPr>
        <w:rPr>
          <w:rFonts w:ascii="ＭＳ ゴシック" w:eastAsia="ＭＳ ゴシック" w:hAnsi="ＭＳ ゴシック"/>
        </w:rPr>
      </w:pPr>
      <w:r w:rsidRPr="00D625B8">
        <w:rPr>
          <w:rFonts w:ascii="ＭＳ ゴシック" w:eastAsia="ＭＳ ゴシック" w:hAnsi="ＭＳ ゴシック" w:hint="eastAsia"/>
          <w:b/>
        </w:rPr>
        <w:t>・</w:t>
      </w:r>
      <w:r>
        <w:rPr>
          <w:rFonts w:ascii="ＭＳ ゴシック" w:eastAsia="ＭＳ ゴシック" w:hAnsi="ＭＳ ゴシック" w:hint="eastAsia"/>
        </w:rPr>
        <w:t>関係のある</w:t>
      </w:r>
      <w:r w:rsidR="00720798">
        <w:rPr>
          <w:rFonts w:ascii="ＭＳ ゴシック" w:eastAsia="ＭＳ ゴシック" w:hAnsi="ＭＳ ゴシック" w:hint="eastAsia"/>
        </w:rPr>
        <w:t>裏付け</w:t>
      </w:r>
      <w:r>
        <w:rPr>
          <w:rFonts w:ascii="ＭＳ ゴシック" w:eastAsia="ＭＳ ゴシック" w:hAnsi="ＭＳ ゴシック" w:hint="eastAsia"/>
        </w:rPr>
        <w:t>書類のみ添付すること。</w:t>
      </w:r>
      <w:r w:rsidR="00720798">
        <w:rPr>
          <w:rFonts w:ascii="ＭＳ ゴシック" w:eastAsia="ＭＳ ゴシック" w:hAnsi="ＭＳ ゴシック" w:hint="eastAsia"/>
        </w:rPr>
        <w:t>参照しやすいように</w:t>
      </w:r>
      <w:r w:rsidR="00A330C8">
        <w:rPr>
          <w:rFonts w:ascii="ＭＳ ゴシック" w:eastAsia="ＭＳ ゴシック" w:hAnsi="ＭＳ ゴシック" w:hint="eastAsia"/>
        </w:rPr>
        <w:t>、</w:t>
      </w:r>
      <w:r w:rsidR="004F0041">
        <w:rPr>
          <w:rFonts w:ascii="ＭＳ ゴシック" w:eastAsia="ＭＳ ゴシック" w:hAnsi="ＭＳ ゴシック" w:hint="eastAsia"/>
        </w:rPr>
        <w:t>その</w:t>
      </w:r>
      <w:r w:rsidR="00720798">
        <w:rPr>
          <w:rFonts w:ascii="ＭＳ ゴシック" w:eastAsia="ＭＳ ゴシック" w:hAnsi="ＭＳ ゴシック" w:hint="eastAsia"/>
        </w:rPr>
        <w:t>ページ</w:t>
      </w:r>
      <w:r w:rsidR="00A330C8">
        <w:rPr>
          <w:rFonts w:ascii="ＭＳ ゴシック" w:eastAsia="ＭＳ ゴシック" w:hAnsi="ＭＳ ゴシック" w:hint="eastAsia"/>
        </w:rPr>
        <w:t>番号と共に</w:t>
      </w:r>
      <w:r w:rsidR="00720798">
        <w:rPr>
          <w:rFonts w:ascii="ＭＳ ゴシック" w:eastAsia="ＭＳ ゴシック" w:hAnsi="ＭＳ ゴシック" w:hint="eastAsia"/>
        </w:rPr>
        <w:t>明記すること。</w:t>
      </w:r>
    </w:p>
    <w:p w14:paraId="3ABC8D1D" w14:textId="77777777" w:rsidR="00A330C8" w:rsidRDefault="00A330C8" w:rsidP="004E1AED">
      <w:pPr>
        <w:rPr>
          <w:rFonts w:ascii="ＭＳ ゴシック" w:eastAsia="ＭＳ ゴシック" w:hAnsi="ＭＳ ゴシック"/>
        </w:rPr>
      </w:pPr>
      <w:r>
        <w:rPr>
          <w:rFonts w:ascii="ＭＳ ゴシック" w:eastAsia="ＭＳ ゴシック" w:hAnsi="ＭＳ ゴシック" w:hint="eastAsia"/>
        </w:rPr>
        <w:t>－</w:t>
      </w:r>
      <w:r w:rsidR="004F0041" w:rsidRPr="00884DE7">
        <w:rPr>
          <w:rFonts w:ascii="ＭＳ ゴシック" w:eastAsia="ＭＳ ゴシック" w:hAnsi="ＭＳ ゴシック" w:hint="eastAsia"/>
        </w:rPr>
        <w:t>ここに記載のない</w:t>
      </w:r>
      <w:r w:rsidRPr="00884DE7">
        <w:rPr>
          <w:rFonts w:ascii="ＭＳ ゴシック" w:eastAsia="ＭＳ ゴシック" w:hAnsi="ＭＳ ゴシック" w:hint="eastAsia"/>
        </w:rPr>
        <w:t>裏付け書類は採用され</w:t>
      </w:r>
      <w:r w:rsidR="00884DE7" w:rsidRPr="00884DE7">
        <w:rPr>
          <w:rFonts w:ascii="ＭＳ ゴシック" w:eastAsia="ＭＳ ゴシック" w:hAnsi="ＭＳ ゴシック" w:hint="eastAsia"/>
        </w:rPr>
        <w:t>ない。</w:t>
      </w:r>
      <w:r>
        <w:rPr>
          <w:rFonts w:ascii="ＭＳ ゴシック" w:eastAsia="ＭＳ ゴシック" w:hAnsi="ＭＳ ゴシック" w:hint="eastAsia"/>
        </w:rPr>
        <w:t>次のような裏付け書類が適切に提出されることが望ましい。(但しこれらに限られるわけではない)</w:t>
      </w:r>
    </w:p>
    <w:p w14:paraId="6E7E5232" w14:textId="77777777" w:rsidR="00A330C8" w:rsidRDefault="00AE764E" w:rsidP="004E1AED">
      <w:pPr>
        <w:rPr>
          <w:rFonts w:ascii="ＭＳ ゴシック" w:eastAsia="ＭＳ ゴシック" w:hAnsi="ＭＳ ゴシック"/>
        </w:rPr>
      </w:pPr>
      <w:r>
        <w:rPr>
          <w:rFonts w:ascii="ＭＳ ゴシック" w:eastAsia="ＭＳ ゴシック" w:hAnsi="ＭＳ ゴシック" w:hint="eastAsia"/>
        </w:rPr>
        <w:t>経営(運営)</w:t>
      </w:r>
      <w:r w:rsidR="00A330C8">
        <w:rPr>
          <w:rFonts w:ascii="ＭＳ ゴシック" w:eastAsia="ＭＳ ゴシック" w:hAnsi="ＭＳ ゴシック" w:hint="eastAsia"/>
        </w:rPr>
        <w:t>契約書、</w:t>
      </w:r>
      <w:r>
        <w:rPr>
          <w:rFonts w:ascii="ＭＳ ゴシック" w:eastAsia="ＭＳ ゴシック" w:hAnsi="ＭＳ ゴシック" w:hint="eastAsia"/>
        </w:rPr>
        <w:t>財務諸表、契約書、手紙、メール、請求書、領収書、認可証、警察の捜査報告、保険金請求書、写真、管理組合等の定款、他</w:t>
      </w:r>
      <w:r w:rsidR="00FF2685">
        <w:rPr>
          <w:rFonts w:ascii="ＭＳ ゴシック" w:eastAsia="ＭＳ ゴシック" w:hAnsi="ＭＳ ゴシック" w:hint="eastAsia"/>
        </w:rPr>
        <w:t xml:space="preserve"> </w:t>
      </w:r>
      <w:r>
        <w:rPr>
          <w:rFonts w:ascii="ＭＳ ゴシック" w:eastAsia="ＭＳ ゴシック" w:hAnsi="ＭＳ ゴシック" w:hint="eastAsia"/>
        </w:rPr>
        <w:t>ここに記される告訴内容を裏付ける全ての書類</w:t>
      </w:r>
    </w:p>
    <w:p w14:paraId="7F243EFF" w14:textId="77777777" w:rsidR="00AE764E" w:rsidRDefault="00AE764E" w:rsidP="004E1AED">
      <w:pPr>
        <w:rPr>
          <w:rFonts w:ascii="ＭＳ ゴシック" w:eastAsia="ＭＳ ゴシック" w:hAnsi="ＭＳ ゴシック"/>
          <w:shd w:val="pct15" w:color="auto" w:fill="FFFFFF"/>
        </w:rPr>
      </w:pPr>
      <w:r>
        <w:rPr>
          <w:rFonts w:ascii="ＭＳ ゴシック" w:eastAsia="ＭＳ ゴシック" w:hAnsi="ＭＳ ゴシック" w:hint="eastAsia"/>
        </w:rPr>
        <w:t>裁判記録を裏付け書類とする場合、</w:t>
      </w:r>
      <w:r w:rsidR="00D731C7">
        <w:rPr>
          <w:rFonts w:ascii="ＭＳ ゴシック" w:eastAsia="ＭＳ ゴシック" w:hAnsi="ＭＳ ゴシック" w:hint="eastAsia"/>
        </w:rPr>
        <w:t>ここに記される訴訟に関連する箇所がどこなのかはっきりわかるようにすること。訴訟に関連する箇所がどこか示さずに何百ページもの裁判記録が送られてきた場合、</w:t>
      </w:r>
      <w:r w:rsidR="00884DE7">
        <w:rPr>
          <w:rFonts w:ascii="ＭＳ ゴシック" w:eastAsia="ＭＳ ゴシック" w:hAnsi="ＭＳ ゴシック" w:hint="eastAsia"/>
        </w:rPr>
        <w:t>示したい</w:t>
      </w:r>
      <w:r w:rsidR="00FF2685">
        <w:rPr>
          <w:rFonts w:ascii="ＭＳ ゴシック" w:eastAsia="ＭＳ ゴシック" w:hAnsi="ＭＳ ゴシック" w:hint="eastAsia"/>
        </w:rPr>
        <w:t>主要論点、</w:t>
      </w:r>
      <w:r w:rsidR="00D731C7" w:rsidRPr="00D731C7">
        <w:rPr>
          <w:rFonts w:ascii="ＭＳ ゴシック" w:eastAsia="ＭＳ ゴシック" w:hAnsi="ＭＳ ゴシック" w:hint="eastAsia"/>
          <w:shd w:val="pct15" w:color="auto" w:fill="FFFFFF"/>
        </w:rPr>
        <w:t>は損なわれます。</w:t>
      </w:r>
    </w:p>
    <w:p w14:paraId="2C91C023" w14:textId="77777777" w:rsidR="00D625B8" w:rsidRDefault="00D625B8" w:rsidP="004E1AED">
      <w:pPr>
        <w:rPr>
          <w:rFonts w:ascii="ＭＳ ゴシック" w:eastAsia="ＭＳ ゴシック" w:hAnsi="ＭＳ ゴシック"/>
          <w:shd w:val="pct15" w:color="auto" w:fill="FFFFFF"/>
        </w:rPr>
      </w:pPr>
    </w:p>
    <w:p w14:paraId="6E84D029" w14:textId="77777777" w:rsidR="00D625B8" w:rsidRDefault="00D625B8" w:rsidP="004E1AED">
      <w:pPr>
        <w:rPr>
          <w:rFonts w:ascii="ＭＳ ゴシック" w:eastAsia="ＭＳ ゴシック" w:hAnsi="ＭＳ ゴシック"/>
        </w:rPr>
      </w:pPr>
      <w:r w:rsidRPr="00D625B8">
        <w:rPr>
          <w:rFonts w:ascii="ＭＳ ゴシック" w:eastAsia="ＭＳ ゴシック" w:hAnsi="ＭＳ ゴシック" w:hint="eastAsia"/>
          <w:b/>
        </w:rPr>
        <w:lastRenderedPageBreak/>
        <w:t>・</w:t>
      </w:r>
      <w:r>
        <w:rPr>
          <w:rFonts w:ascii="ＭＳ ゴシック" w:eastAsia="ＭＳ ゴシック" w:hAnsi="ＭＳ ゴシック" w:hint="eastAsia"/>
        </w:rPr>
        <w:t>コピーされた文書はなるべく判読可能であるよう注意すること。付箋や蛍光ペンは使用しないこと。すべての書類は</w:t>
      </w:r>
      <w:r>
        <w:rPr>
          <w:rFonts w:ascii="ＭＳ ゴシック" w:eastAsia="ＭＳ ゴシック" w:hAnsi="ＭＳ ゴシック"/>
        </w:rPr>
        <w:t>A4</w:t>
      </w:r>
      <w:r>
        <w:rPr>
          <w:rFonts w:ascii="ＭＳ ゴシック" w:eastAsia="ＭＳ ゴシック" w:hAnsi="ＭＳ ゴシック" w:hint="eastAsia"/>
        </w:rPr>
        <w:t>サイズに揃えること。</w:t>
      </w:r>
    </w:p>
    <w:p w14:paraId="78329FBD" w14:textId="77777777" w:rsidR="00D625B8" w:rsidRDefault="00D625B8" w:rsidP="004E1AED">
      <w:pPr>
        <w:rPr>
          <w:rFonts w:ascii="ＭＳ ゴシック" w:eastAsia="ＭＳ ゴシック" w:hAnsi="ＭＳ ゴシック"/>
        </w:rPr>
      </w:pPr>
      <w:r>
        <w:rPr>
          <w:rFonts w:ascii="ＭＳ ゴシック" w:eastAsia="ＭＳ ゴシック" w:hAnsi="ＭＳ ゴシック" w:hint="eastAsia"/>
        </w:rPr>
        <w:t>・漏れのないよう</w:t>
      </w:r>
      <w:r w:rsidR="004F0041">
        <w:rPr>
          <w:rFonts w:ascii="ＭＳ ゴシック" w:eastAsia="ＭＳ ゴシック" w:hAnsi="ＭＳ ゴシック" w:hint="eastAsia"/>
        </w:rPr>
        <w:t>書かれた訴状と裏付け書類全ての原本を、コピーを一部添えて、下記倫理</w:t>
      </w:r>
      <w:r>
        <w:rPr>
          <w:rFonts w:ascii="ＭＳ ゴシック" w:eastAsia="ＭＳ ゴシック" w:hAnsi="ＭＳ ゴシック" w:hint="eastAsia"/>
        </w:rPr>
        <w:t>担当</w:t>
      </w:r>
      <w:r w:rsidR="004F0041">
        <w:rPr>
          <w:rFonts w:ascii="ＭＳ ゴシック" w:eastAsia="ＭＳ ゴシック" w:hAnsi="ＭＳ ゴシック" w:hint="eastAsia"/>
        </w:rPr>
        <w:t>者</w:t>
      </w:r>
      <w:r>
        <w:rPr>
          <w:rFonts w:ascii="ＭＳ ゴシック" w:eastAsia="ＭＳ ゴシック" w:hAnsi="ＭＳ ゴシック" w:hint="eastAsia"/>
        </w:rPr>
        <w:t>宛提出すること。</w:t>
      </w:r>
    </w:p>
    <w:p w14:paraId="492716C3" w14:textId="77777777" w:rsidR="004F0041" w:rsidRDefault="004F0041" w:rsidP="004E1AED">
      <w:pPr>
        <w:rPr>
          <w:rFonts w:ascii="ＭＳ ゴシック" w:eastAsia="ＭＳ ゴシック" w:hAnsi="ＭＳ ゴシック"/>
        </w:rPr>
      </w:pPr>
    </w:p>
    <w:p w14:paraId="5DB44A7F" w14:textId="77777777" w:rsidR="0003122F" w:rsidRPr="0003122F" w:rsidRDefault="0003122F" w:rsidP="0003122F">
      <w:pPr>
        <w:rPr>
          <w:rFonts w:ascii="ＭＳ ゴシック" w:eastAsia="ＭＳ ゴシック" w:hAnsi="ＭＳ ゴシック" w:hint="eastAsia"/>
        </w:rPr>
      </w:pPr>
      <w:r w:rsidRPr="0003122F">
        <w:rPr>
          <w:rFonts w:ascii="ＭＳ ゴシック" w:eastAsia="ＭＳ ゴシック" w:hAnsi="ＭＳ ゴシック" w:hint="eastAsia"/>
        </w:rPr>
        <w:t>【担　当】　IREM　米国本部　Megan Beckerich</w:t>
      </w:r>
    </w:p>
    <w:p w14:paraId="48053B92" w14:textId="689ADF19" w:rsidR="00C473E0" w:rsidRPr="00C473E0" w:rsidRDefault="0003122F" w:rsidP="0003122F">
      <w:pPr>
        <w:rPr>
          <w:rFonts w:ascii="ＭＳ ゴシック" w:eastAsia="ＭＳ ゴシック" w:hAnsi="ＭＳ ゴシック"/>
        </w:rPr>
      </w:pPr>
      <w:r w:rsidRPr="0003122F">
        <w:rPr>
          <w:rFonts w:ascii="ＭＳ ゴシック" w:eastAsia="ＭＳ ゴシック" w:hAnsi="ＭＳ ゴシック" w:hint="eastAsia"/>
        </w:rPr>
        <w:t>【メール】　japanethics@irem.org</w:t>
      </w:r>
    </w:p>
    <w:p w14:paraId="0BCB2C81" w14:textId="77777777" w:rsidR="00C473E0" w:rsidRPr="00D625B8" w:rsidRDefault="00C473E0" w:rsidP="004E1AED">
      <w:pPr>
        <w:rPr>
          <w:rFonts w:ascii="ＭＳ ゴシック" w:eastAsia="ＭＳ ゴシック" w:hAnsi="ＭＳ ゴシック"/>
        </w:rPr>
      </w:pPr>
    </w:p>
    <w:p w14:paraId="0C7709E3" w14:textId="77777777" w:rsidR="00AE764E" w:rsidRDefault="004F3716" w:rsidP="004E1AED">
      <w:pPr>
        <w:rPr>
          <w:rFonts w:ascii="ＭＳ ゴシック" w:eastAsia="ＭＳ ゴシック" w:hAnsi="ＭＳ ゴシック"/>
        </w:rPr>
      </w:pPr>
      <w:r w:rsidRPr="004F3716">
        <w:rPr>
          <w:rFonts w:ascii="ＭＳ ゴシック" w:eastAsia="ＭＳ ゴシック" w:hAnsi="ＭＳ ゴシック" w:hint="eastAsia"/>
          <w:shd w:val="pct15" w:color="auto" w:fill="FFFFFF"/>
        </w:rPr>
        <w:t>IREM規範</w:t>
      </w:r>
      <w:r>
        <w:rPr>
          <w:rFonts w:ascii="ＭＳ ゴシック" w:eastAsia="ＭＳ ゴシック" w:hAnsi="ＭＳ ゴシック" w:hint="eastAsia"/>
        </w:rPr>
        <w:t>の引用</w:t>
      </w:r>
    </w:p>
    <w:p w14:paraId="4DC305B5" w14:textId="77777777" w:rsidR="004F3716" w:rsidRDefault="004F3716" w:rsidP="004E1AED">
      <w:pPr>
        <w:rPr>
          <w:rFonts w:ascii="ＭＳ ゴシック" w:eastAsia="ＭＳ ゴシック" w:hAnsi="ＭＳ ゴシック"/>
        </w:rPr>
      </w:pPr>
      <w:r>
        <w:rPr>
          <w:rFonts w:ascii="ＭＳ ゴシック" w:eastAsia="ＭＳ ゴシック" w:hAnsi="ＭＳ ゴシック" w:hint="eastAsia"/>
        </w:rPr>
        <w:t>私は上記申し立てに示された行為は、次の</w:t>
      </w:r>
      <w:r w:rsidRPr="004F3716">
        <w:rPr>
          <w:rFonts w:ascii="ＭＳ ゴシック" w:eastAsia="ＭＳ ゴシック" w:hAnsi="ＭＳ ゴシック" w:hint="eastAsia"/>
          <w:shd w:val="pct15" w:color="auto" w:fill="FFFFFF"/>
        </w:rPr>
        <w:t>「IREM職業倫理規範」「AMO倫理規範」</w:t>
      </w:r>
      <w:r w:rsidRPr="004F3716">
        <w:rPr>
          <w:rFonts w:ascii="ＭＳ ゴシック" w:eastAsia="ＭＳ ゴシック" w:hAnsi="ＭＳ ゴシック" w:hint="eastAsia"/>
        </w:rPr>
        <w:t>に</w:t>
      </w:r>
      <w:r>
        <w:rPr>
          <w:rFonts w:ascii="ＭＳ ゴシック" w:eastAsia="ＭＳ ゴシック" w:hAnsi="ＭＳ ゴシック" w:hint="eastAsia"/>
        </w:rPr>
        <w:t>違反</w:t>
      </w:r>
      <w:r w:rsidRPr="004F3716">
        <w:rPr>
          <w:rFonts w:ascii="ＭＳ ゴシック" w:eastAsia="ＭＳ ゴシック" w:hAnsi="ＭＳ ゴシック" w:hint="eastAsia"/>
        </w:rPr>
        <w:t>する</w:t>
      </w:r>
      <w:r>
        <w:rPr>
          <w:rFonts w:ascii="ＭＳ ゴシック" w:eastAsia="ＭＳ ゴシック" w:hAnsi="ＭＳ ゴシック" w:hint="eastAsia"/>
        </w:rPr>
        <w:t>ものとします。</w:t>
      </w:r>
    </w:p>
    <w:p w14:paraId="4DBECC17" w14:textId="77777777" w:rsidR="004F3716" w:rsidRDefault="004F3716" w:rsidP="004E1AED">
      <w:pPr>
        <w:rPr>
          <w:rFonts w:ascii="ＭＳ ゴシック" w:eastAsia="ＭＳ ゴシック" w:hAnsi="ＭＳ ゴシック"/>
        </w:rPr>
      </w:pPr>
      <w:r>
        <w:rPr>
          <w:rFonts w:ascii="ＭＳ ゴシック" w:eastAsia="ＭＳ ゴシック" w:hAnsi="ＭＳ ゴシック" w:hint="eastAsia"/>
        </w:rPr>
        <w:t>※ここに、被告が違反したと思われる適切な条項を挙げなさい。</w:t>
      </w:r>
    </w:p>
    <w:p w14:paraId="2BA8784E" w14:textId="77777777" w:rsidR="004F3716" w:rsidRDefault="004F3716" w:rsidP="004E1AED">
      <w:pPr>
        <w:rPr>
          <w:rFonts w:ascii="ＭＳ ゴシック" w:eastAsia="ＭＳ ゴシック" w:hAnsi="ＭＳ ゴシック"/>
        </w:rPr>
      </w:pPr>
    </w:p>
    <w:p w14:paraId="791C1C07" w14:textId="77777777" w:rsidR="004F3716" w:rsidRDefault="004F3716" w:rsidP="004E1AED">
      <w:pPr>
        <w:rPr>
          <w:rFonts w:ascii="ＭＳ ゴシック" w:eastAsia="ＭＳ ゴシック" w:hAnsi="ＭＳ ゴシック"/>
        </w:rPr>
      </w:pPr>
      <w:r w:rsidRPr="004F3716">
        <w:rPr>
          <w:rFonts w:ascii="ＭＳ ゴシック" w:eastAsia="ＭＳ ゴシック" w:hAnsi="ＭＳ ゴシック" w:hint="eastAsia"/>
        </w:rPr>
        <w:t>下欄に</w:t>
      </w:r>
      <w:r w:rsidR="004F0041">
        <w:rPr>
          <w:rFonts w:ascii="ＭＳ ゴシック" w:eastAsia="ＭＳ ゴシック" w:hAnsi="ＭＳ ゴシック" w:hint="eastAsia"/>
        </w:rPr>
        <w:t>署名し</w:t>
      </w:r>
      <w:r>
        <w:rPr>
          <w:rFonts w:ascii="ＭＳ ゴシック" w:eastAsia="ＭＳ ゴシック" w:hAnsi="ＭＳ ゴシック" w:hint="eastAsia"/>
        </w:rPr>
        <w:t>日付を記入することで、私はここにこの</w:t>
      </w:r>
      <w:r w:rsidR="004F0041">
        <w:rPr>
          <w:rFonts w:ascii="ＭＳ ゴシック" w:eastAsia="ＭＳ ゴシック" w:hAnsi="ＭＳ ゴシック" w:hint="eastAsia"/>
        </w:rPr>
        <w:t>訴状に記された事実が、私が</w:t>
      </w:r>
      <w:r w:rsidR="00DF1BE2">
        <w:rPr>
          <w:rFonts w:ascii="ＭＳ ゴシック" w:eastAsia="ＭＳ ゴシック" w:hAnsi="ＭＳ ゴシック" w:hint="eastAsia"/>
        </w:rPr>
        <w:t>知り、信ずる限りにおいて</w:t>
      </w:r>
      <w:r w:rsidR="00B17CEA">
        <w:rPr>
          <w:rFonts w:ascii="ＭＳ ゴシック" w:eastAsia="ＭＳ ゴシック" w:hAnsi="ＭＳ ゴシック" w:hint="eastAsia"/>
        </w:rPr>
        <w:t>真実であることを証言します。</w:t>
      </w:r>
    </w:p>
    <w:p w14:paraId="466C34A0" w14:textId="77777777" w:rsidR="00B17CEA" w:rsidRDefault="00B17CEA" w:rsidP="004E1AED">
      <w:pPr>
        <w:rPr>
          <w:rFonts w:ascii="ＭＳ ゴシック" w:eastAsia="ＭＳ ゴシック" w:hAnsi="ＭＳ ゴシック"/>
        </w:rPr>
      </w:pPr>
    </w:p>
    <w:p w14:paraId="402BB02C" w14:textId="77777777" w:rsidR="00B17CEA" w:rsidRPr="00B17CEA" w:rsidRDefault="00B17CEA" w:rsidP="004E1AED">
      <w:pPr>
        <w:rPr>
          <w:rFonts w:ascii="ＭＳ ゴシック" w:eastAsia="ＭＳ ゴシック" w:hAnsi="ＭＳ ゴシック"/>
        </w:rPr>
      </w:pPr>
      <w:r w:rsidRPr="00B17CEA">
        <w:rPr>
          <w:rFonts w:ascii="ＭＳ ゴシック" w:eastAsia="ＭＳ ゴシック" w:hAnsi="ＭＳ ゴシック" w:hint="eastAsia"/>
          <w:u w:val="single"/>
        </w:rPr>
        <w:t xml:space="preserve">原告人署名　　　　　　　　　　　　　　　　　　　　　</w:t>
      </w:r>
      <w:r>
        <w:rPr>
          <w:rFonts w:ascii="ＭＳ ゴシック" w:eastAsia="ＭＳ ゴシック" w:hAnsi="ＭＳ ゴシック" w:hint="eastAsia"/>
          <w:u w:val="single"/>
        </w:rPr>
        <w:t xml:space="preserve">　　　　　　　</w:t>
      </w:r>
      <w:r w:rsidRPr="00B17CEA">
        <w:rPr>
          <w:rFonts w:ascii="ＭＳ ゴシック" w:eastAsia="ＭＳ ゴシック" w:hAnsi="ＭＳ ゴシック" w:hint="eastAsia"/>
          <w:u w:val="single"/>
        </w:rPr>
        <w:t xml:space="preserve">日付　　　　　　</w:t>
      </w:r>
    </w:p>
    <w:sectPr w:rsidR="00B17CEA" w:rsidRPr="00B17CEA"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3C21" w14:textId="77777777" w:rsidR="00262F4E" w:rsidRDefault="00262F4E">
      <w:pPr>
        <w:spacing w:after="0" w:line="240" w:lineRule="auto"/>
      </w:pPr>
      <w:r>
        <w:separator/>
      </w:r>
    </w:p>
  </w:endnote>
  <w:endnote w:type="continuationSeparator" w:id="0">
    <w:p w14:paraId="3CF5A9BA" w14:textId="77777777" w:rsidR="00262F4E" w:rsidRDefault="0026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538"/>
      <w:docPartObj>
        <w:docPartGallery w:val="Page Numbers (Bottom of Page)"/>
        <w:docPartUnique/>
      </w:docPartObj>
    </w:sdtPr>
    <w:sdtEndPr>
      <w:rPr>
        <w:noProof/>
      </w:rPr>
    </w:sdtEndPr>
    <w:sdtContent>
      <w:p w14:paraId="0CFD0B83" w14:textId="77777777"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4F0041">
          <w:rPr>
            <w:noProof/>
            <w:lang w:val="ja-JP" w:bidi="ja-JP"/>
          </w:rPr>
          <w:t>2</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C7AEC" w14:textId="77777777" w:rsidR="00262F4E" w:rsidRDefault="00262F4E">
      <w:pPr>
        <w:spacing w:after="0" w:line="240" w:lineRule="auto"/>
      </w:pPr>
      <w:r>
        <w:separator/>
      </w:r>
    </w:p>
  </w:footnote>
  <w:footnote w:type="continuationSeparator" w:id="0">
    <w:p w14:paraId="08ED2807" w14:textId="77777777" w:rsidR="00262F4E" w:rsidRDefault="00262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9617706">
    <w:abstractNumId w:val="13"/>
  </w:num>
  <w:num w:numId="2" w16cid:durableId="598173627">
    <w:abstractNumId w:val="10"/>
  </w:num>
  <w:num w:numId="3" w16cid:durableId="1704213974">
    <w:abstractNumId w:val="12"/>
  </w:num>
  <w:num w:numId="4" w16cid:durableId="946081718">
    <w:abstractNumId w:val="11"/>
  </w:num>
  <w:num w:numId="5" w16cid:durableId="1358311434">
    <w:abstractNumId w:val="15"/>
  </w:num>
  <w:num w:numId="6" w16cid:durableId="1260790833">
    <w:abstractNumId w:val="16"/>
  </w:num>
  <w:num w:numId="7" w16cid:durableId="951522461">
    <w:abstractNumId w:val="14"/>
  </w:num>
  <w:num w:numId="8" w16cid:durableId="1147667170">
    <w:abstractNumId w:val="17"/>
  </w:num>
  <w:num w:numId="9" w16cid:durableId="1001926394">
    <w:abstractNumId w:val="9"/>
  </w:num>
  <w:num w:numId="10" w16cid:durableId="1674406921">
    <w:abstractNumId w:val="7"/>
  </w:num>
  <w:num w:numId="11" w16cid:durableId="1715426987">
    <w:abstractNumId w:val="6"/>
  </w:num>
  <w:num w:numId="12" w16cid:durableId="1047724747">
    <w:abstractNumId w:val="5"/>
  </w:num>
  <w:num w:numId="13" w16cid:durableId="671756922">
    <w:abstractNumId w:val="4"/>
  </w:num>
  <w:num w:numId="14" w16cid:durableId="298076216">
    <w:abstractNumId w:val="8"/>
  </w:num>
  <w:num w:numId="15" w16cid:durableId="830565609">
    <w:abstractNumId w:val="3"/>
  </w:num>
  <w:num w:numId="16" w16cid:durableId="1924991176">
    <w:abstractNumId w:val="2"/>
  </w:num>
  <w:num w:numId="17" w16cid:durableId="538905407">
    <w:abstractNumId w:val="1"/>
  </w:num>
  <w:num w:numId="18" w16cid:durableId="128122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8"/>
    <w:rsid w:val="0003122F"/>
    <w:rsid w:val="00174870"/>
    <w:rsid w:val="00194DF6"/>
    <w:rsid w:val="00262F4E"/>
    <w:rsid w:val="004E1AED"/>
    <w:rsid w:val="004F0041"/>
    <w:rsid w:val="004F3716"/>
    <w:rsid w:val="005C12A5"/>
    <w:rsid w:val="005F27B7"/>
    <w:rsid w:val="006C0D28"/>
    <w:rsid w:val="00720798"/>
    <w:rsid w:val="00884DE7"/>
    <w:rsid w:val="00900457"/>
    <w:rsid w:val="00A1310C"/>
    <w:rsid w:val="00A330C8"/>
    <w:rsid w:val="00A666E9"/>
    <w:rsid w:val="00AE764E"/>
    <w:rsid w:val="00B17CEA"/>
    <w:rsid w:val="00BE0BF1"/>
    <w:rsid w:val="00C3339B"/>
    <w:rsid w:val="00C473E0"/>
    <w:rsid w:val="00D47A97"/>
    <w:rsid w:val="00D625B8"/>
    <w:rsid w:val="00D731C7"/>
    <w:rsid w:val="00DF1BE2"/>
    <w:rsid w:val="00FF2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B922A"/>
  <w15:docId w15:val="{E9883FC2-690D-418F-AB6B-5F71D9F7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4111;&#12398;&#20837;&#12387;&#12383;&#12487;&#12470;&#12452;&#12531;%20(&#31354;&#3033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31170B9F-60A4-467A-8D57-AF9FA5D31656}">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帯の入ったデザイン (空白)</Template>
  <TotalTime>116</TotalTime>
  <Pages>2</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崇志 芳村</cp:lastModifiedBy>
  <cp:revision>6</cp:revision>
  <dcterms:created xsi:type="dcterms:W3CDTF">2018-06-22T05:47:00Z</dcterms:created>
  <dcterms:modified xsi:type="dcterms:W3CDTF">2025-03-18T09:33:00Z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